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E3" w:rsidRPr="0068265D" w:rsidRDefault="003118E3" w:rsidP="002608A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rPr>
          <w:b/>
          <w:color w:val="000000"/>
          <w:kern w:val="2"/>
          <w:sz w:val="28"/>
          <w:szCs w:val="32"/>
          <w:lang w:eastAsia="en-US"/>
        </w:rPr>
      </w:pPr>
    </w:p>
    <w:p w:rsidR="00097B4B" w:rsidRPr="0068265D" w:rsidRDefault="00097B4B" w:rsidP="00097B4B">
      <w:pPr>
        <w:jc w:val="center"/>
        <w:rPr>
          <w:b/>
          <w:sz w:val="28"/>
          <w:szCs w:val="20"/>
        </w:rPr>
      </w:pPr>
      <w:r w:rsidRPr="0068265D">
        <w:rPr>
          <w:b/>
          <w:sz w:val="28"/>
          <w:szCs w:val="20"/>
        </w:rPr>
        <w:t>АДМИНИСТРАЦИЯ ЧЕРНОЯРСКОГО СЕЛЬСКОГО ПОСЕЛЕНИЯ</w:t>
      </w:r>
    </w:p>
    <w:p w:rsidR="00097B4B" w:rsidRPr="0068265D" w:rsidRDefault="00097B4B" w:rsidP="00097B4B">
      <w:pPr>
        <w:jc w:val="center"/>
        <w:rPr>
          <w:b/>
          <w:sz w:val="28"/>
        </w:rPr>
      </w:pPr>
      <w:r w:rsidRPr="0068265D">
        <w:rPr>
          <w:b/>
          <w:sz w:val="28"/>
        </w:rPr>
        <w:t>ТЕГУЛЬДЕТСКОГО РАЙОНА ТОМСКОЙ ОБЛАСТИ</w:t>
      </w:r>
    </w:p>
    <w:p w:rsidR="00BE0B7C" w:rsidRPr="0068265D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32"/>
          <w:lang w:eastAsia="en-US"/>
        </w:rPr>
      </w:pPr>
      <w:bookmarkStart w:id="0" w:name="_GoBack"/>
    </w:p>
    <w:bookmarkEnd w:id="0"/>
    <w:p w:rsidR="00BE0B7C" w:rsidRPr="0068265D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68265D">
        <w:rPr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C4556" w:rsidRPr="0068265D" w:rsidRDefault="003C4556" w:rsidP="003C4556">
      <w:pPr>
        <w:ind w:left="623" w:right="57" w:firstLine="685"/>
        <w:jc w:val="center"/>
      </w:pPr>
    </w:p>
    <w:p w:rsidR="00457EF7" w:rsidRPr="0068265D" w:rsidRDefault="002608A2" w:rsidP="00457EF7">
      <w:pPr>
        <w:rPr>
          <w:bCs/>
        </w:rPr>
      </w:pPr>
      <w:r>
        <w:rPr>
          <w:bCs/>
        </w:rPr>
        <w:t>24</w:t>
      </w:r>
      <w:r w:rsidR="00457EF7" w:rsidRPr="0068265D">
        <w:rPr>
          <w:bCs/>
        </w:rPr>
        <w:t>.</w:t>
      </w:r>
      <w:r>
        <w:rPr>
          <w:bCs/>
        </w:rPr>
        <w:t>11</w:t>
      </w:r>
      <w:r w:rsidR="006E0D76" w:rsidRPr="0068265D">
        <w:rPr>
          <w:bCs/>
        </w:rPr>
        <w:t>.202</w:t>
      </w:r>
      <w:r>
        <w:rPr>
          <w:bCs/>
        </w:rPr>
        <w:t>2</w:t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6E0D76" w:rsidRPr="0068265D">
        <w:rPr>
          <w:bCs/>
        </w:rPr>
        <w:tab/>
      </w:r>
      <w:r>
        <w:rPr>
          <w:bCs/>
        </w:rPr>
        <w:t xml:space="preserve">                                        </w:t>
      </w:r>
      <w:r w:rsidR="00457EF7" w:rsidRPr="0068265D">
        <w:rPr>
          <w:bCs/>
        </w:rPr>
        <w:t xml:space="preserve">№ </w:t>
      </w:r>
      <w:r>
        <w:rPr>
          <w:bCs/>
        </w:rPr>
        <w:t>49</w:t>
      </w:r>
    </w:p>
    <w:p w:rsidR="00C96AC4" w:rsidRPr="002608A2" w:rsidRDefault="00C96AC4" w:rsidP="00A46FC4">
      <w:pPr>
        <w:pStyle w:val="af0"/>
        <w:ind w:left="0" w:firstLine="0"/>
        <w:jc w:val="center"/>
        <w:rPr>
          <w:szCs w:val="24"/>
        </w:rPr>
      </w:pPr>
    </w:p>
    <w:p w:rsidR="00BD0375" w:rsidRPr="002608A2" w:rsidRDefault="006E0D76" w:rsidP="00A46F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08A2">
        <w:rPr>
          <w:rFonts w:ascii="Times New Roman" w:hAnsi="Times New Roman" w:cs="Times New Roman"/>
          <w:sz w:val="24"/>
          <w:szCs w:val="24"/>
        </w:rPr>
        <w:t xml:space="preserve">О резерве материальных ресурсов муниципального образования </w:t>
      </w:r>
      <w:r w:rsidR="003118E3" w:rsidRPr="002608A2">
        <w:rPr>
          <w:rFonts w:ascii="Times New Roman" w:hAnsi="Times New Roman" w:cs="Times New Roman"/>
          <w:sz w:val="24"/>
          <w:szCs w:val="24"/>
        </w:rPr>
        <w:t>«</w:t>
      </w:r>
      <w:r w:rsidR="00A46FC4" w:rsidRPr="002608A2">
        <w:rPr>
          <w:rFonts w:ascii="Times New Roman" w:hAnsi="Times New Roman" w:cs="Times New Roman"/>
          <w:sz w:val="24"/>
          <w:szCs w:val="24"/>
        </w:rPr>
        <w:t xml:space="preserve">Черноярское </w:t>
      </w:r>
      <w:r w:rsidRPr="002608A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118E3" w:rsidRPr="002608A2">
        <w:rPr>
          <w:rFonts w:ascii="Times New Roman" w:hAnsi="Times New Roman" w:cs="Times New Roman"/>
          <w:sz w:val="24"/>
          <w:szCs w:val="24"/>
        </w:rPr>
        <w:t>»</w:t>
      </w:r>
      <w:r w:rsidRPr="002608A2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для ликвидации чрезвычайных ситуаций природного и техногенного характера  </w:t>
      </w:r>
    </w:p>
    <w:p w:rsidR="00DB2C91" w:rsidRPr="0068265D" w:rsidRDefault="00DB2C91" w:rsidP="00097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261" w:rsidRPr="0068265D" w:rsidRDefault="00204261" w:rsidP="00D910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65D">
        <w:rPr>
          <w:rFonts w:ascii="Times New Roman" w:hAnsi="Times New Roman" w:cs="Times New Roman"/>
          <w:sz w:val="24"/>
          <w:szCs w:val="24"/>
        </w:rPr>
        <w:t xml:space="preserve">В соответствии со статьей 25 Федерального закона от 21 декабря 1994 года N 68-ФЗ </w:t>
      </w:r>
      <w:r w:rsidR="003118E3" w:rsidRPr="0068265D">
        <w:rPr>
          <w:rFonts w:ascii="Times New Roman" w:hAnsi="Times New Roman" w:cs="Times New Roman"/>
          <w:sz w:val="24"/>
          <w:szCs w:val="24"/>
        </w:rPr>
        <w:t>«</w:t>
      </w:r>
      <w:r w:rsidRPr="0068265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3118E3" w:rsidRPr="0068265D">
        <w:rPr>
          <w:rFonts w:ascii="Times New Roman" w:hAnsi="Times New Roman" w:cs="Times New Roman"/>
          <w:sz w:val="24"/>
          <w:szCs w:val="24"/>
        </w:rPr>
        <w:t>»</w:t>
      </w:r>
      <w:r w:rsidRPr="0068265D">
        <w:rPr>
          <w:rFonts w:ascii="Times New Roman" w:hAnsi="Times New Roman" w:cs="Times New Roman"/>
          <w:sz w:val="24"/>
          <w:szCs w:val="24"/>
        </w:rPr>
        <w:t xml:space="preserve">, п.7 Постановления Правительства Российской Федерации от 25 июля 2020 года N 1119 </w:t>
      </w:r>
      <w:r w:rsidR="003118E3" w:rsidRPr="0068265D">
        <w:rPr>
          <w:rFonts w:ascii="Times New Roman" w:hAnsi="Times New Roman" w:cs="Times New Roman"/>
          <w:sz w:val="24"/>
          <w:szCs w:val="24"/>
        </w:rPr>
        <w:t>«</w:t>
      </w:r>
      <w:r w:rsidRPr="0068265D">
        <w:rPr>
          <w:rFonts w:ascii="Times New Roman" w:hAnsi="Times New Roman" w:cs="Times New Roman"/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3118E3" w:rsidRPr="0068265D">
        <w:rPr>
          <w:rFonts w:ascii="Times New Roman" w:hAnsi="Times New Roman" w:cs="Times New Roman"/>
          <w:sz w:val="24"/>
          <w:szCs w:val="24"/>
        </w:rPr>
        <w:t>»</w:t>
      </w:r>
      <w:r w:rsidRPr="0068265D">
        <w:rPr>
          <w:rFonts w:ascii="Times New Roman" w:hAnsi="Times New Roman" w:cs="Times New Roman"/>
          <w:sz w:val="24"/>
          <w:szCs w:val="24"/>
        </w:rPr>
        <w:t xml:space="preserve">, п.7 ст. 15 главы 3 Федерального закона от 6 октября 2003 года N 131 </w:t>
      </w:r>
      <w:r w:rsidR="003118E3" w:rsidRPr="0068265D">
        <w:rPr>
          <w:rFonts w:ascii="Times New Roman" w:hAnsi="Times New Roman" w:cs="Times New Roman"/>
          <w:sz w:val="24"/>
          <w:szCs w:val="24"/>
        </w:rPr>
        <w:t>«</w:t>
      </w:r>
      <w:r w:rsidRPr="0068265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18E3" w:rsidRPr="0068265D">
        <w:rPr>
          <w:rFonts w:ascii="Times New Roman" w:hAnsi="Times New Roman" w:cs="Times New Roman"/>
          <w:sz w:val="24"/>
          <w:szCs w:val="24"/>
        </w:rPr>
        <w:t>»</w:t>
      </w:r>
      <w:r w:rsidRPr="0068265D">
        <w:rPr>
          <w:rFonts w:ascii="Times New Roman" w:hAnsi="Times New Roman" w:cs="Times New Roman"/>
          <w:sz w:val="24"/>
          <w:szCs w:val="24"/>
        </w:rPr>
        <w:t>, 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для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последствий чрезвычайных ситуаций</w:t>
      </w:r>
    </w:p>
    <w:p w:rsidR="00C86F90" w:rsidRDefault="00C86F90" w:rsidP="00D910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EDF" w:rsidRDefault="0068504F" w:rsidP="00D910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265D"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  <w:r w:rsidR="00C32EDF" w:rsidRPr="006826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86F90" w:rsidRPr="0068265D" w:rsidRDefault="00C86F90" w:rsidP="00D910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0375" w:rsidRPr="0068265D" w:rsidRDefault="00204261" w:rsidP="00D91087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709"/>
        <w:jc w:val="both"/>
        <w:rPr>
          <w:color w:val="000000"/>
        </w:rPr>
      </w:pPr>
      <w:r w:rsidRPr="0068265D">
        <w:rPr>
          <w:color w:val="000000"/>
        </w:rPr>
        <w:t xml:space="preserve">Утвердить Положение о резерве материальных ресурсов муниципального образования </w:t>
      </w:r>
      <w:r w:rsidR="003118E3" w:rsidRPr="0068265D">
        <w:rPr>
          <w:color w:val="000000"/>
        </w:rPr>
        <w:t>«</w:t>
      </w:r>
      <w:r w:rsidR="00C73174" w:rsidRPr="0068265D">
        <w:rPr>
          <w:color w:val="000000"/>
        </w:rPr>
        <w:t>Черноярское</w:t>
      </w:r>
      <w:r w:rsidR="00E62328">
        <w:rPr>
          <w:color w:val="000000"/>
        </w:rPr>
        <w:t xml:space="preserve"> </w:t>
      </w:r>
      <w:r w:rsidRPr="0068265D">
        <w:rPr>
          <w:color w:val="000000"/>
        </w:rPr>
        <w:t>сельское поселение</w:t>
      </w:r>
      <w:r w:rsidR="003118E3" w:rsidRPr="0068265D">
        <w:rPr>
          <w:color w:val="000000"/>
        </w:rPr>
        <w:t>»</w:t>
      </w:r>
      <w:r w:rsidRPr="0068265D">
        <w:rPr>
          <w:color w:val="000000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  <w:r w:rsidR="003118E3" w:rsidRPr="0068265D">
        <w:rPr>
          <w:color w:val="000000"/>
        </w:rPr>
        <w:t>, согласно приложению №</w:t>
      </w:r>
      <w:r w:rsidRPr="0068265D">
        <w:rPr>
          <w:color w:val="000000"/>
        </w:rPr>
        <w:t xml:space="preserve"> 1</w:t>
      </w:r>
      <w:r w:rsidR="00BD0375" w:rsidRPr="0068265D">
        <w:rPr>
          <w:color w:val="000000"/>
        </w:rPr>
        <w:t>.</w:t>
      </w:r>
    </w:p>
    <w:p w:rsidR="00204261" w:rsidRPr="0068265D" w:rsidRDefault="00204261" w:rsidP="00D91087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709"/>
        <w:jc w:val="both"/>
        <w:rPr>
          <w:color w:val="000000"/>
        </w:rPr>
      </w:pPr>
      <w:r w:rsidRPr="0068265D">
        <w:rPr>
          <w:color w:val="000000"/>
        </w:rPr>
        <w:t xml:space="preserve">Утвердить Номенклатуру и объёмы резерва материальных ресурсов муниципального образования </w:t>
      </w:r>
      <w:r w:rsidR="003118E3" w:rsidRPr="0068265D">
        <w:rPr>
          <w:color w:val="000000"/>
        </w:rPr>
        <w:t>«</w:t>
      </w:r>
      <w:r w:rsidR="00CA37D4" w:rsidRPr="0068265D">
        <w:rPr>
          <w:color w:val="000000"/>
        </w:rPr>
        <w:t xml:space="preserve">Черноярское </w:t>
      </w:r>
      <w:r w:rsidRPr="0068265D">
        <w:rPr>
          <w:color w:val="000000"/>
        </w:rPr>
        <w:t>сельское поселение</w:t>
      </w:r>
      <w:r w:rsidR="003118E3" w:rsidRPr="0068265D">
        <w:rPr>
          <w:color w:val="000000"/>
        </w:rPr>
        <w:t>»</w:t>
      </w:r>
      <w:r w:rsidRPr="0068265D">
        <w:rPr>
          <w:color w:val="000000"/>
        </w:rPr>
        <w:t xml:space="preserve"> Тегульдетского района Томской области для ликвидации чрезвычайных ситуаций природного и техногенного характера, согласно приложению </w:t>
      </w:r>
      <w:r w:rsidR="003118E3" w:rsidRPr="0068265D">
        <w:rPr>
          <w:color w:val="000000"/>
        </w:rPr>
        <w:t>№</w:t>
      </w:r>
      <w:r w:rsidRPr="0068265D">
        <w:rPr>
          <w:color w:val="000000"/>
        </w:rPr>
        <w:t xml:space="preserve"> 2.</w:t>
      </w:r>
    </w:p>
    <w:p w:rsidR="00BD0375" w:rsidRPr="0068265D" w:rsidRDefault="00BD0375" w:rsidP="00D91087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709"/>
        <w:jc w:val="both"/>
        <w:rPr>
          <w:color w:val="000000"/>
        </w:rPr>
      </w:pPr>
      <w:r w:rsidRPr="0068265D">
        <w:t xml:space="preserve">Настоящее постановление опубликовать в информационном бюллетене </w:t>
      </w:r>
      <w:r w:rsidR="00CA37D4" w:rsidRPr="0068265D">
        <w:t>Черноярское</w:t>
      </w:r>
      <w:r w:rsidRPr="0068265D">
        <w:t xml:space="preserve"> сельского поселения</w:t>
      </w:r>
      <w:r w:rsidR="00E62328">
        <w:t xml:space="preserve"> </w:t>
      </w:r>
      <w:r w:rsidR="002E0B20" w:rsidRPr="0068265D">
        <w:rPr>
          <w:color w:val="000000"/>
        </w:rPr>
        <w:t>Тегульдетского района Томской области</w:t>
      </w:r>
      <w:r w:rsidRPr="0068265D">
        <w:t xml:space="preserve">, разместить на официальном сайте муниципального образования </w:t>
      </w:r>
      <w:r w:rsidR="003118E3" w:rsidRPr="0068265D">
        <w:t>«</w:t>
      </w:r>
      <w:r w:rsidR="00CA37D4" w:rsidRPr="0068265D">
        <w:t>Черноярское</w:t>
      </w:r>
      <w:r w:rsidRPr="0068265D">
        <w:t xml:space="preserve"> сельское поселение</w:t>
      </w:r>
      <w:r w:rsidR="003118E3" w:rsidRPr="0068265D">
        <w:t>»</w:t>
      </w:r>
      <w:r w:rsidR="002E0B20" w:rsidRPr="0068265D">
        <w:rPr>
          <w:color w:val="000000"/>
        </w:rPr>
        <w:t>Тегульдетского района Томской области</w:t>
      </w:r>
      <w:r w:rsidRPr="0068265D">
        <w:t xml:space="preserve"> в информационно-телекоммуникационной сети </w:t>
      </w:r>
      <w:r w:rsidR="003118E3" w:rsidRPr="0068265D">
        <w:t>«</w:t>
      </w:r>
      <w:r w:rsidRPr="0068265D">
        <w:t>Интернет</w:t>
      </w:r>
      <w:r w:rsidR="003118E3" w:rsidRPr="0068265D">
        <w:t>»</w:t>
      </w:r>
      <w:r w:rsidRPr="0068265D">
        <w:t>.</w:t>
      </w:r>
    </w:p>
    <w:p w:rsidR="00DB2C91" w:rsidRPr="0068265D" w:rsidRDefault="00DB2C91" w:rsidP="00D91087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709"/>
        <w:jc w:val="both"/>
        <w:rPr>
          <w:color w:val="000000"/>
        </w:rPr>
      </w:pPr>
      <w:r w:rsidRPr="0068265D">
        <w:t xml:space="preserve"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3118E3" w:rsidRPr="0068265D">
        <w:rPr>
          <w:color w:val="000000"/>
        </w:rPr>
        <w:t>«</w:t>
      </w:r>
      <w:r w:rsidR="00667C5F" w:rsidRPr="0068265D">
        <w:rPr>
          <w:color w:val="000000"/>
        </w:rPr>
        <w:t>Черноярское</w:t>
      </w:r>
      <w:r w:rsidRPr="0068265D">
        <w:rPr>
          <w:color w:val="000000"/>
        </w:rPr>
        <w:t xml:space="preserve"> сельское поселение</w:t>
      </w:r>
      <w:r w:rsidR="003118E3" w:rsidRPr="0068265D">
        <w:rPr>
          <w:color w:val="000000"/>
        </w:rPr>
        <w:t>»</w:t>
      </w:r>
      <w:r w:rsidRPr="0068265D">
        <w:t>Тегульдетского района Томской области.</w:t>
      </w:r>
    </w:p>
    <w:p w:rsidR="00BD0375" w:rsidRPr="0068265D" w:rsidRDefault="00BD0375" w:rsidP="00D91087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709"/>
        <w:jc w:val="both"/>
        <w:rPr>
          <w:color w:val="000000"/>
        </w:rPr>
      </w:pPr>
      <w:r w:rsidRPr="0068265D">
        <w:t>Контроль за исполнением настоящего постановления оставляю за собой</w:t>
      </w:r>
      <w:r w:rsidRPr="0068265D">
        <w:rPr>
          <w:i/>
        </w:rPr>
        <w:t xml:space="preserve">. </w:t>
      </w:r>
    </w:p>
    <w:p w:rsidR="00BE0B7C" w:rsidRDefault="00BE0B7C" w:rsidP="00BE0B7C"/>
    <w:p w:rsidR="002608A2" w:rsidRPr="0068265D" w:rsidRDefault="002608A2" w:rsidP="00BE0B7C"/>
    <w:p w:rsidR="00BE0B7C" w:rsidRPr="0068265D" w:rsidRDefault="00812ACB" w:rsidP="00BE0B7C">
      <w:r w:rsidRPr="0068265D">
        <w:t xml:space="preserve">Глава </w:t>
      </w:r>
      <w:r w:rsidR="00D91087" w:rsidRPr="0068265D">
        <w:t>Черноярского</w:t>
      </w:r>
    </w:p>
    <w:p w:rsidR="00D91087" w:rsidRPr="0068265D" w:rsidRDefault="004C6D7A" w:rsidP="002608A2">
      <w:r w:rsidRPr="0068265D">
        <w:t>с</w:t>
      </w:r>
      <w:r w:rsidR="0068504F" w:rsidRPr="0068265D">
        <w:t>ельского</w:t>
      </w:r>
      <w:r w:rsidRPr="0068265D">
        <w:t xml:space="preserve"> п</w:t>
      </w:r>
      <w:r w:rsidR="0068504F" w:rsidRPr="0068265D">
        <w:t>оселения</w:t>
      </w:r>
      <w:r w:rsidR="007A5D20" w:rsidRPr="0068265D">
        <w:tab/>
      </w:r>
      <w:r w:rsidR="007A5D20" w:rsidRPr="0068265D">
        <w:tab/>
      </w:r>
      <w:r w:rsidR="002608A2">
        <w:t xml:space="preserve">                                                                                        </w:t>
      </w:r>
      <w:r w:rsidR="00D91087" w:rsidRPr="0068265D">
        <w:t>С. М</w:t>
      </w:r>
      <w:r w:rsidR="00BE0B7C" w:rsidRPr="0068265D">
        <w:t>.</w:t>
      </w:r>
      <w:r w:rsidR="00D91087" w:rsidRPr="0068265D">
        <w:t>Ерем</w:t>
      </w:r>
      <w:r w:rsidR="002608A2">
        <w:t>ин</w:t>
      </w:r>
    </w:p>
    <w:p w:rsidR="002608A2" w:rsidRDefault="00DB2C91" w:rsidP="002608A2">
      <w:pPr>
        <w:pStyle w:val="ConsPlusNormal"/>
        <w:ind w:left="595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265D">
        <w:rPr>
          <w:rFonts w:ascii="Times New Roman" w:hAnsi="Times New Roman" w:cs="Times New Roman"/>
          <w:sz w:val="24"/>
          <w:szCs w:val="24"/>
        </w:rPr>
        <w:t>Приложение</w:t>
      </w:r>
      <w:r w:rsidR="00204261" w:rsidRPr="0068265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B2C91" w:rsidRPr="0068265D" w:rsidRDefault="00DB2C91" w:rsidP="002608A2">
      <w:pPr>
        <w:pStyle w:val="ConsPlusNormal"/>
        <w:ind w:left="595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265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bookmarkStart w:id="1" w:name="P30"/>
      <w:bookmarkEnd w:id="1"/>
      <w:r w:rsidRPr="0068265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608A2">
        <w:rPr>
          <w:rFonts w:ascii="Times New Roman" w:hAnsi="Times New Roman" w:cs="Times New Roman"/>
          <w:sz w:val="24"/>
          <w:szCs w:val="24"/>
        </w:rPr>
        <w:t xml:space="preserve"> </w:t>
      </w:r>
      <w:r w:rsidR="00B177EB" w:rsidRPr="0068265D">
        <w:rPr>
          <w:rFonts w:ascii="Times New Roman" w:hAnsi="Times New Roman" w:cs="Times New Roman"/>
          <w:sz w:val="24"/>
          <w:szCs w:val="24"/>
        </w:rPr>
        <w:t>Черноярско</w:t>
      </w:r>
      <w:r w:rsidR="002608A2">
        <w:rPr>
          <w:rFonts w:ascii="Times New Roman" w:hAnsi="Times New Roman" w:cs="Times New Roman"/>
          <w:sz w:val="24"/>
          <w:szCs w:val="24"/>
        </w:rPr>
        <w:t xml:space="preserve">го </w:t>
      </w:r>
      <w:r w:rsidRPr="006826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E0B20" w:rsidRPr="0068265D">
        <w:rPr>
          <w:rFonts w:ascii="Times New Roman" w:hAnsi="Times New Roman" w:cs="Times New Roman"/>
          <w:sz w:val="24"/>
          <w:szCs w:val="24"/>
        </w:rPr>
        <w:t xml:space="preserve">Тегульдетского района Томской </w:t>
      </w:r>
      <w:r w:rsidR="002E0B20" w:rsidRPr="0068265D">
        <w:rPr>
          <w:rFonts w:ascii="Times New Roman" w:hAnsi="Times New Roman" w:cs="Times New Roman"/>
          <w:sz w:val="24"/>
          <w:szCs w:val="24"/>
        </w:rPr>
        <w:lastRenderedPageBreak/>
        <w:t xml:space="preserve">области </w:t>
      </w:r>
      <w:r w:rsidR="00204261" w:rsidRPr="0068265D">
        <w:rPr>
          <w:rFonts w:ascii="Times New Roman" w:hAnsi="Times New Roman" w:cs="Times New Roman"/>
          <w:sz w:val="24"/>
          <w:szCs w:val="24"/>
        </w:rPr>
        <w:t xml:space="preserve">от </w:t>
      </w:r>
      <w:r w:rsidR="002608A2">
        <w:rPr>
          <w:rFonts w:ascii="Times New Roman" w:hAnsi="Times New Roman" w:cs="Times New Roman"/>
          <w:sz w:val="24"/>
          <w:szCs w:val="24"/>
        </w:rPr>
        <w:t>24</w:t>
      </w:r>
      <w:r w:rsidRPr="0068265D">
        <w:rPr>
          <w:rFonts w:ascii="Times New Roman" w:hAnsi="Times New Roman" w:cs="Times New Roman"/>
          <w:sz w:val="24"/>
          <w:szCs w:val="24"/>
        </w:rPr>
        <w:t>.</w:t>
      </w:r>
      <w:r w:rsidR="002608A2">
        <w:rPr>
          <w:rFonts w:ascii="Times New Roman" w:hAnsi="Times New Roman" w:cs="Times New Roman"/>
          <w:sz w:val="24"/>
          <w:szCs w:val="24"/>
        </w:rPr>
        <w:t>11</w:t>
      </w:r>
      <w:r w:rsidRPr="0068265D">
        <w:rPr>
          <w:rFonts w:ascii="Times New Roman" w:hAnsi="Times New Roman" w:cs="Times New Roman"/>
          <w:sz w:val="24"/>
          <w:szCs w:val="24"/>
        </w:rPr>
        <w:t>.202</w:t>
      </w:r>
      <w:r w:rsidR="002608A2">
        <w:rPr>
          <w:rFonts w:ascii="Times New Roman" w:hAnsi="Times New Roman" w:cs="Times New Roman"/>
          <w:sz w:val="24"/>
          <w:szCs w:val="24"/>
        </w:rPr>
        <w:t>2</w:t>
      </w:r>
      <w:r w:rsidR="00BA09B0" w:rsidRPr="0068265D">
        <w:rPr>
          <w:rFonts w:ascii="Times New Roman" w:hAnsi="Times New Roman" w:cs="Times New Roman"/>
          <w:sz w:val="24"/>
          <w:szCs w:val="24"/>
        </w:rPr>
        <w:t xml:space="preserve"> № </w:t>
      </w:r>
      <w:r w:rsidR="002608A2">
        <w:rPr>
          <w:rFonts w:ascii="Times New Roman" w:hAnsi="Times New Roman" w:cs="Times New Roman"/>
          <w:sz w:val="24"/>
          <w:szCs w:val="24"/>
        </w:rPr>
        <w:t>49</w:t>
      </w:r>
    </w:p>
    <w:p w:rsidR="00DB2C91" w:rsidRPr="0068265D" w:rsidRDefault="00DB2C91" w:rsidP="00D91087">
      <w:pPr>
        <w:pStyle w:val="ConsPlusNormal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9B0" w:rsidRPr="0068265D" w:rsidRDefault="00BA09B0" w:rsidP="00D910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265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DB2C91" w:rsidRPr="0068265D" w:rsidRDefault="00BA09B0" w:rsidP="00D910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265D">
        <w:rPr>
          <w:rFonts w:ascii="Times New Roman" w:hAnsi="Times New Roman" w:cs="Times New Roman"/>
          <w:b w:val="0"/>
          <w:sz w:val="24"/>
          <w:szCs w:val="24"/>
        </w:rPr>
        <w:t xml:space="preserve">о резерве материальных ресурсов муниципального образования </w:t>
      </w:r>
      <w:r w:rsidR="003118E3" w:rsidRPr="0068265D">
        <w:rPr>
          <w:rFonts w:ascii="Times New Roman" w:hAnsi="Times New Roman" w:cs="Times New Roman"/>
          <w:b w:val="0"/>
          <w:sz w:val="24"/>
          <w:szCs w:val="24"/>
        </w:rPr>
        <w:t>«</w:t>
      </w:r>
      <w:r w:rsidR="00B177EB" w:rsidRPr="0068265D">
        <w:rPr>
          <w:rFonts w:ascii="Times New Roman" w:hAnsi="Times New Roman" w:cs="Times New Roman"/>
          <w:b w:val="0"/>
          <w:sz w:val="24"/>
          <w:szCs w:val="24"/>
        </w:rPr>
        <w:t>Черноярское</w:t>
      </w:r>
      <w:r w:rsidRPr="0068265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3118E3" w:rsidRPr="0068265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8265D">
        <w:rPr>
          <w:rFonts w:ascii="Times New Roman" w:hAnsi="Times New Roman" w:cs="Times New Roman"/>
          <w:b w:val="0"/>
          <w:sz w:val="24"/>
          <w:szCs w:val="24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</w:p>
    <w:p w:rsidR="00BA09B0" w:rsidRPr="0068265D" w:rsidRDefault="00BA09B0" w:rsidP="00BA09B0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>1. Настоящее положение разработано в соответствии 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России)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>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>Номенклатура и объемы материальных ресурсов резерва определены в приложение N 2 к настоящему Постановлению и устанавливаются.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 xml:space="preserve">Исходя из финансовых возможностей муниципального образования </w:t>
      </w:r>
      <w:r w:rsidR="003118E3" w:rsidRPr="0068265D">
        <w:t>«</w:t>
      </w:r>
      <w:r w:rsidR="00B177EB" w:rsidRPr="0068265D">
        <w:t xml:space="preserve">Черноярское </w:t>
      </w:r>
      <w:r w:rsidRPr="0068265D">
        <w:t>сельское поселение</w:t>
      </w:r>
      <w:r w:rsidR="003118E3" w:rsidRPr="0068265D">
        <w:t>»</w:t>
      </w:r>
      <w:r w:rsidRPr="0068265D">
        <w:t xml:space="preserve"> Тегульдетского района Томской области, количества проживающего населения </w:t>
      </w:r>
      <w:r w:rsidR="00F677F3" w:rsidRPr="0068265D">
        <w:t xml:space="preserve">516 </w:t>
      </w:r>
      <w:r w:rsidRPr="0068265D">
        <w:t>человек,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 xml:space="preserve">В муниципальном образований </w:t>
      </w:r>
      <w:r w:rsidR="003118E3" w:rsidRPr="0068265D">
        <w:t>«</w:t>
      </w:r>
      <w:r w:rsidR="00F677F3" w:rsidRPr="0068265D">
        <w:t>Черноярское</w:t>
      </w:r>
      <w:r w:rsidRPr="0068265D">
        <w:t xml:space="preserve"> сельское поселение</w:t>
      </w:r>
      <w:r w:rsidR="003118E3" w:rsidRPr="0068265D">
        <w:t>»</w:t>
      </w:r>
      <w:r w:rsidRPr="0068265D">
        <w:t xml:space="preserve"> Тегульдетского района Томской области созданы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 договора (соглашения) на хранение резерва.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 xml:space="preserve">Финансирование расходов по созданию, хранению, использованию и восполнению резервов материальных ресурсов осуществляется за счет средств бюджета муниципального образования </w:t>
      </w:r>
      <w:r w:rsidR="003118E3" w:rsidRPr="0068265D">
        <w:t>«</w:t>
      </w:r>
      <w:r w:rsidR="000345DE" w:rsidRPr="0068265D">
        <w:t>Черноярское</w:t>
      </w:r>
      <w:r w:rsidRPr="0068265D">
        <w:t xml:space="preserve"> сельское поселение</w:t>
      </w:r>
      <w:r w:rsidR="003118E3" w:rsidRPr="0068265D">
        <w:t>»</w:t>
      </w:r>
      <w:r w:rsidRPr="0068265D">
        <w:t xml:space="preserve"> Тегульдетского района Томской области за счет средств внебюджетных источников.</w:t>
      </w:r>
    </w:p>
    <w:p w:rsidR="00CC6BB8" w:rsidRPr="0068265D" w:rsidRDefault="00CC6BB8" w:rsidP="00D91087">
      <w:pPr>
        <w:widowControl w:val="0"/>
        <w:tabs>
          <w:tab w:val="left" w:pos="709"/>
        </w:tabs>
        <w:ind w:firstLine="709"/>
        <w:jc w:val="both"/>
      </w:pPr>
      <w:r w:rsidRPr="0068265D"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Бюджетная заявка для создания резерва на планируемый год представляется в отдел по бухгалтерскому учету и отчетности Администрации </w:t>
      </w:r>
      <w:r w:rsidR="000345DE" w:rsidRPr="0068265D">
        <w:t>Черноярское</w:t>
      </w:r>
      <w:r w:rsidRPr="0068265D">
        <w:t xml:space="preserve"> сельского поселения до </w:t>
      </w:r>
      <w:r w:rsidR="003118E3" w:rsidRPr="0068265D">
        <w:t>«</w:t>
      </w:r>
      <w:r w:rsidRPr="0068265D">
        <w:t>20</w:t>
      </w:r>
      <w:r w:rsidR="003118E3" w:rsidRPr="0068265D">
        <w:t>»</w:t>
      </w:r>
      <w:r w:rsidRPr="0068265D">
        <w:t xml:space="preserve"> августа текущего года.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Функции по созданию, размещению, хранению и восполнению резерва возлагаются на Администрацию </w:t>
      </w:r>
      <w:r w:rsidR="000345DE" w:rsidRPr="0068265D">
        <w:t>Черноярского</w:t>
      </w:r>
      <w:r w:rsidRPr="0068265D">
        <w:t xml:space="preserve"> сельского поселения.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Администрация </w:t>
      </w:r>
      <w:r w:rsidR="000345DE" w:rsidRPr="0068265D">
        <w:t>Черноярского</w:t>
      </w:r>
      <w:r w:rsidRPr="0068265D">
        <w:t xml:space="preserve"> сельского поселения: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разрабатывают предложения по номенклатуре и объёмам материальных ресурсов в резерве;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- направляют заявку в отдел по бухгалтерскому учету Администрации </w:t>
      </w:r>
      <w:r w:rsidR="000345DE" w:rsidRPr="0068265D">
        <w:t xml:space="preserve">Черноярского </w:t>
      </w:r>
      <w:r w:rsidRPr="0068265D">
        <w:t>сельского поселения в установленном порядке на очередной год на бюджетные средства для закупки материальных ресурсов в резерв и расходов на его хранение, содержание и обслуживание;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определяют размеры расходов по хранению и содержанию материальных ресурсов в резерве;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lastRenderedPageBreak/>
        <w:t>- 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подготавливают в объеме выделенных ассигнований договоры (контракты, соглашения) на поставку материальных ресурсов в резерв, а также на ответственное хранение и содержание резерва;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организуют хранение, освежение, замену, обслуживание и выпуск материальных ресурсов, находящихся в резерве;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организуют доставку материальных ресурсов резерва потребителям в районы чрезвычайных ситуаций;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ведут учет и отчетность по операциям с материальными ресурсами резерва;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обеспечивают поддержание резерва в постоянной готовности к использованию;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- 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Общее руководство по созданию, хранению, использованию резерва возлагается на Главу поселения.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Уполномоченные в Администрации </w:t>
      </w:r>
      <w:r w:rsidR="009B3321" w:rsidRPr="0068265D">
        <w:t>Черноярского</w:t>
      </w:r>
      <w:r w:rsidRPr="0068265D">
        <w:t xml:space="preserve"> сельского поселения, на которых возложены функции по созданию резерва, осуществляют контроль за количеством, качеством и условиями хранения материальных ресурсов.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Выпуск материальных ресурсов из резерва осуществляется по решению Главы </w:t>
      </w:r>
      <w:r w:rsidR="009B3321" w:rsidRPr="0068265D">
        <w:t>Черноярского</w:t>
      </w:r>
      <w:r w:rsidRPr="0068265D">
        <w:t xml:space="preserve"> сельского поселения, или лица, его замещающего, и оформляется письменным распоряжением. Так же решения готовятся на основании обращений предприятий, учреждений, организаций и гражданина на осуществление мероприятий по ликвидации чрезвычайной ситуации.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средствами организаций на договорной основе с Администрацией </w:t>
      </w:r>
      <w:r w:rsidR="009B3321" w:rsidRPr="0068265D">
        <w:t xml:space="preserve">Черноярского </w:t>
      </w:r>
      <w:r w:rsidRPr="0068265D">
        <w:t>сельского поселения.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Предприятия, учреждения, организации и граждане,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Отчет о целевом использовании выделенных из резерва материальных ресурсов готовят предприятия, учреждения, организации и граждане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9B3321" w:rsidRPr="0068265D">
        <w:t>Черноярского</w:t>
      </w:r>
      <w:r w:rsidRPr="0068265D">
        <w:t xml:space="preserve"> сельского поселения, в десятидневный срок с момента ликвидации ЧС.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lastRenderedPageBreak/>
        <w:t xml:space="preserve">Для ликвидации чрезвычайных ситуаций и обеспечения жизнедеятельности пострадавшего населения Администрация </w:t>
      </w:r>
      <w:r w:rsidR="00DA7D2F" w:rsidRPr="0068265D">
        <w:t>Черноярского</w:t>
      </w:r>
      <w:r w:rsidRPr="0068265D">
        <w:t xml:space="preserve">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 xml:space="preserve">Восполнение материальных ресурсов резерва, израсходованных при ликвидации чрезвычайных ситуаций, осуществляется за счет средств Администрации </w:t>
      </w:r>
      <w:r w:rsidR="00DA7D2F" w:rsidRPr="0068265D">
        <w:t>Черноярского</w:t>
      </w:r>
      <w:r w:rsidRPr="0068265D">
        <w:t xml:space="preserve"> сельского поселения и средств из внебюджетных источников.</w:t>
      </w:r>
    </w:p>
    <w:p w:rsidR="00CC6BB8" w:rsidRPr="0068265D" w:rsidRDefault="00CC6BB8" w:rsidP="00A46FC4">
      <w:pPr>
        <w:widowControl w:val="0"/>
        <w:tabs>
          <w:tab w:val="left" w:pos="709"/>
        </w:tabs>
        <w:ind w:firstLine="709"/>
        <w:jc w:val="both"/>
      </w:pPr>
      <w:r w:rsidRPr="0068265D"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C5741A" w:rsidRPr="0068265D" w:rsidRDefault="00C5741A" w:rsidP="00A46FC4">
      <w:pPr>
        <w:widowControl w:val="0"/>
        <w:tabs>
          <w:tab w:val="left" w:pos="709"/>
        </w:tabs>
        <w:ind w:firstLineChars="709" w:firstLine="1708"/>
        <w:jc w:val="both"/>
        <w:rPr>
          <w:b/>
        </w:rPr>
      </w:pPr>
    </w:p>
    <w:p w:rsidR="00C5741A" w:rsidRPr="0068265D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Pr="0068265D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A46FC4" w:rsidRPr="0068265D" w:rsidRDefault="00A46FC4" w:rsidP="00C5741A">
      <w:pPr>
        <w:widowControl w:val="0"/>
        <w:tabs>
          <w:tab w:val="left" w:pos="709"/>
        </w:tabs>
        <w:jc w:val="both"/>
        <w:rPr>
          <w:b/>
        </w:rPr>
      </w:pPr>
    </w:p>
    <w:p w:rsidR="002608A2" w:rsidRDefault="00C5741A" w:rsidP="002608A2">
      <w:pPr>
        <w:pStyle w:val="ConsPlusNormal"/>
        <w:ind w:left="595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265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741A" w:rsidRPr="0068265D" w:rsidRDefault="00C5741A" w:rsidP="002608A2">
      <w:pPr>
        <w:pStyle w:val="ConsPlusNormal"/>
        <w:ind w:left="595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26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2608A2">
        <w:rPr>
          <w:rFonts w:ascii="Times New Roman" w:hAnsi="Times New Roman" w:cs="Times New Roman"/>
          <w:sz w:val="24"/>
          <w:szCs w:val="24"/>
        </w:rPr>
        <w:t xml:space="preserve"> </w:t>
      </w:r>
      <w:r w:rsidR="00DA7D2F" w:rsidRPr="0068265D">
        <w:rPr>
          <w:rFonts w:ascii="Times New Roman" w:hAnsi="Times New Roman" w:cs="Times New Roman"/>
          <w:sz w:val="24"/>
          <w:szCs w:val="24"/>
        </w:rPr>
        <w:t>Черноярско</w:t>
      </w:r>
      <w:r w:rsidR="002608A2">
        <w:rPr>
          <w:rFonts w:ascii="Times New Roman" w:hAnsi="Times New Roman" w:cs="Times New Roman"/>
          <w:sz w:val="24"/>
          <w:szCs w:val="24"/>
        </w:rPr>
        <w:t xml:space="preserve">го </w:t>
      </w:r>
      <w:r w:rsidRPr="0068265D">
        <w:rPr>
          <w:rFonts w:ascii="Times New Roman" w:hAnsi="Times New Roman" w:cs="Times New Roman"/>
          <w:sz w:val="24"/>
          <w:szCs w:val="24"/>
        </w:rPr>
        <w:t xml:space="preserve">сельского поселения Тегульдетского района Томской </w:t>
      </w:r>
      <w:r w:rsidRPr="0068265D">
        <w:rPr>
          <w:rFonts w:ascii="Times New Roman" w:hAnsi="Times New Roman" w:cs="Times New Roman"/>
          <w:sz w:val="24"/>
          <w:szCs w:val="24"/>
        </w:rPr>
        <w:lastRenderedPageBreak/>
        <w:t xml:space="preserve">области от </w:t>
      </w:r>
      <w:r w:rsidR="002608A2">
        <w:rPr>
          <w:rFonts w:ascii="Times New Roman" w:hAnsi="Times New Roman" w:cs="Times New Roman"/>
          <w:sz w:val="24"/>
          <w:szCs w:val="24"/>
        </w:rPr>
        <w:t>24</w:t>
      </w:r>
      <w:r w:rsidRPr="0068265D">
        <w:rPr>
          <w:rFonts w:ascii="Times New Roman" w:hAnsi="Times New Roman" w:cs="Times New Roman"/>
          <w:sz w:val="24"/>
          <w:szCs w:val="24"/>
        </w:rPr>
        <w:t>.</w:t>
      </w:r>
      <w:r w:rsidR="002608A2">
        <w:rPr>
          <w:rFonts w:ascii="Times New Roman" w:hAnsi="Times New Roman" w:cs="Times New Roman"/>
          <w:sz w:val="24"/>
          <w:szCs w:val="24"/>
        </w:rPr>
        <w:t>11</w:t>
      </w:r>
      <w:r w:rsidRPr="0068265D">
        <w:rPr>
          <w:rFonts w:ascii="Times New Roman" w:hAnsi="Times New Roman" w:cs="Times New Roman"/>
          <w:sz w:val="24"/>
          <w:szCs w:val="24"/>
        </w:rPr>
        <w:t>.202</w:t>
      </w:r>
      <w:r w:rsidR="002608A2">
        <w:rPr>
          <w:rFonts w:ascii="Times New Roman" w:hAnsi="Times New Roman" w:cs="Times New Roman"/>
          <w:sz w:val="24"/>
          <w:szCs w:val="24"/>
        </w:rPr>
        <w:t>2</w:t>
      </w:r>
      <w:r w:rsidRPr="0068265D">
        <w:rPr>
          <w:rFonts w:ascii="Times New Roman" w:hAnsi="Times New Roman" w:cs="Times New Roman"/>
          <w:sz w:val="24"/>
          <w:szCs w:val="24"/>
        </w:rPr>
        <w:t xml:space="preserve"> № </w:t>
      </w:r>
      <w:r w:rsidR="002608A2">
        <w:rPr>
          <w:rFonts w:ascii="Times New Roman" w:hAnsi="Times New Roman" w:cs="Times New Roman"/>
          <w:sz w:val="24"/>
          <w:szCs w:val="24"/>
        </w:rPr>
        <w:t>49</w:t>
      </w:r>
    </w:p>
    <w:p w:rsidR="00C5741A" w:rsidRPr="0068265D" w:rsidRDefault="00C5741A" w:rsidP="002608A2">
      <w:pPr>
        <w:pStyle w:val="ConsPlusNormal"/>
        <w:ind w:left="595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741A" w:rsidRPr="0068265D" w:rsidRDefault="00C5741A" w:rsidP="00DA7D2F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C5741A" w:rsidRPr="0068265D" w:rsidRDefault="00C5741A" w:rsidP="00DA7D2F">
      <w:pPr>
        <w:pStyle w:val="30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265D">
        <w:rPr>
          <w:rFonts w:ascii="Times New Roman" w:hAnsi="Times New Roman"/>
          <w:b w:val="0"/>
          <w:sz w:val="24"/>
          <w:szCs w:val="24"/>
        </w:rPr>
        <w:t>Номенклатура и объемы резерва материальных ресурсов</w:t>
      </w:r>
    </w:p>
    <w:p w:rsidR="00C5741A" w:rsidRPr="0068265D" w:rsidRDefault="00C5741A" w:rsidP="00DA7D2F">
      <w:pPr>
        <w:pStyle w:val="30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265D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="003118E3" w:rsidRPr="0068265D">
        <w:rPr>
          <w:rFonts w:ascii="Times New Roman" w:hAnsi="Times New Roman"/>
          <w:b w:val="0"/>
          <w:sz w:val="24"/>
          <w:szCs w:val="24"/>
        </w:rPr>
        <w:t>«</w:t>
      </w:r>
      <w:r w:rsidR="00DA7D2F" w:rsidRPr="0068265D">
        <w:rPr>
          <w:rFonts w:ascii="Times New Roman" w:hAnsi="Times New Roman"/>
          <w:b w:val="0"/>
          <w:sz w:val="24"/>
          <w:szCs w:val="24"/>
        </w:rPr>
        <w:t>Черноярское</w:t>
      </w:r>
      <w:r w:rsidRPr="0068265D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  <w:r w:rsidR="003118E3" w:rsidRPr="0068265D">
        <w:rPr>
          <w:rFonts w:ascii="Times New Roman" w:hAnsi="Times New Roman"/>
          <w:b w:val="0"/>
          <w:sz w:val="24"/>
          <w:szCs w:val="24"/>
        </w:rPr>
        <w:t>»</w:t>
      </w:r>
      <w:r w:rsidRPr="0068265D">
        <w:rPr>
          <w:rFonts w:ascii="Times New Roman" w:hAnsi="Times New Roman"/>
          <w:b w:val="0"/>
          <w:sz w:val="24"/>
          <w:szCs w:val="24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</w:p>
    <w:p w:rsidR="00C5741A" w:rsidRPr="0068265D" w:rsidRDefault="00C5741A" w:rsidP="00C574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3402"/>
        <w:gridCol w:w="3119"/>
      </w:tblGrid>
      <w:tr w:rsidR="00C5741A" w:rsidRPr="0068265D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Наименование материального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5741A" w:rsidRPr="0068265D" w:rsidTr="002C488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Топливо</w:t>
            </w:r>
          </w:p>
        </w:tc>
      </w:tr>
      <w:tr w:rsidR="00C5741A" w:rsidRPr="0068265D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литров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200</w:t>
            </w:r>
          </w:p>
        </w:tc>
      </w:tr>
      <w:tr w:rsidR="00C5741A" w:rsidRPr="0068265D" w:rsidTr="002C488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Аварийно-спасательный и шанцевый инструмент</w:t>
            </w:r>
          </w:p>
        </w:tc>
      </w:tr>
      <w:tr w:rsidR="00C5741A" w:rsidRPr="0068265D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5</w:t>
            </w:r>
          </w:p>
        </w:tc>
      </w:tr>
      <w:tr w:rsidR="00C5741A" w:rsidRPr="0068265D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2</w:t>
            </w:r>
          </w:p>
        </w:tc>
      </w:tr>
      <w:tr w:rsidR="00C5741A" w:rsidRPr="0068265D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РЛО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Pr="0068265D" w:rsidRDefault="00C5741A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Pr="0068265D" w:rsidRDefault="00326DC2" w:rsidP="002C4880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68265D">
              <w:rPr>
                <w:rFonts w:ascii="Times New Roman" w:hAnsi="Times New Roman" w:cs="Times New Roman"/>
              </w:rPr>
              <w:t>5</w:t>
            </w:r>
          </w:p>
        </w:tc>
      </w:tr>
    </w:tbl>
    <w:p w:rsidR="00C5741A" w:rsidRPr="0068265D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sectPr w:rsidR="00C5741A" w:rsidRPr="0068265D" w:rsidSect="003118E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6D" w:rsidRDefault="00D5276D">
      <w:r>
        <w:separator/>
      </w:r>
    </w:p>
  </w:endnote>
  <w:endnote w:type="continuationSeparator" w:id="1">
    <w:p w:rsidR="00D5276D" w:rsidRDefault="00D5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6C" w:rsidRDefault="00BE178D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E046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46C" w:rsidRDefault="008E046C" w:rsidP="001A582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6C" w:rsidRDefault="008E046C">
    <w:pPr>
      <w:pStyle w:val="ac"/>
      <w:jc w:val="right"/>
    </w:pPr>
  </w:p>
  <w:p w:rsidR="008E046C" w:rsidRDefault="008E046C" w:rsidP="00390F3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6C" w:rsidRDefault="008E046C" w:rsidP="00F47246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6D" w:rsidRDefault="00D5276D">
      <w:r>
        <w:separator/>
      </w:r>
    </w:p>
  </w:footnote>
  <w:footnote w:type="continuationSeparator" w:id="1">
    <w:p w:rsidR="00D5276D" w:rsidRDefault="00D5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8C" w:rsidRDefault="00BE178D">
    <w:pPr>
      <w:pStyle w:val="a9"/>
      <w:jc w:val="center"/>
    </w:pPr>
    <w:r>
      <w:fldChar w:fldCharType="begin"/>
    </w:r>
    <w:r w:rsidR="003C2B8C">
      <w:instrText>PAGE   \* MERGEFORMAT</w:instrText>
    </w:r>
    <w:r>
      <w:fldChar w:fldCharType="separate"/>
    </w:r>
    <w:r w:rsidR="00C86F90">
      <w:rPr>
        <w:noProof/>
      </w:rPr>
      <w:t>5</w:t>
    </w:r>
    <w:r>
      <w:fldChar w:fldCharType="end"/>
    </w:r>
  </w:p>
  <w:p w:rsidR="008E046C" w:rsidRDefault="008E04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6C" w:rsidRPr="004C6D7A" w:rsidRDefault="008E046C" w:rsidP="00667488">
    <w:pPr>
      <w:pStyle w:val="a9"/>
      <w:tabs>
        <w:tab w:val="left" w:pos="690"/>
        <w:tab w:val="right" w:pos="9921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hint="default"/>
      </w:rPr>
    </w:lvl>
  </w:abstractNum>
  <w:abstractNum w:abstractNumId="14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</w:lvl>
    <w:lvl w:ilvl="2" w:tplc="EC446A46">
      <w:numFmt w:val="none"/>
      <w:lvlText w:val=""/>
      <w:lvlJc w:val="left"/>
      <w:pPr>
        <w:tabs>
          <w:tab w:val="num" w:pos="360"/>
        </w:tabs>
      </w:pPr>
    </w:lvl>
    <w:lvl w:ilvl="3" w:tplc="9D9002CE">
      <w:numFmt w:val="none"/>
      <w:lvlText w:val=""/>
      <w:lvlJc w:val="left"/>
      <w:pPr>
        <w:tabs>
          <w:tab w:val="num" w:pos="360"/>
        </w:tabs>
      </w:pPr>
    </w:lvl>
    <w:lvl w:ilvl="4" w:tplc="F0EC50AA">
      <w:numFmt w:val="none"/>
      <w:lvlText w:val=""/>
      <w:lvlJc w:val="left"/>
      <w:pPr>
        <w:tabs>
          <w:tab w:val="num" w:pos="360"/>
        </w:tabs>
      </w:pPr>
    </w:lvl>
    <w:lvl w:ilvl="5" w:tplc="DBE09888">
      <w:numFmt w:val="none"/>
      <w:lvlText w:val=""/>
      <w:lvlJc w:val="left"/>
      <w:pPr>
        <w:tabs>
          <w:tab w:val="num" w:pos="360"/>
        </w:tabs>
      </w:pPr>
    </w:lvl>
    <w:lvl w:ilvl="6" w:tplc="2C284C8C">
      <w:numFmt w:val="none"/>
      <w:lvlText w:val=""/>
      <w:lvlJc w:val="left"/>
      <w:pPr>
        <w:tabs>
          <w:tab w:val="num" w:pos="360"/>
        </w:tabs>
      </w:pPr>
    </w:lvl>
    <w:lvl w:ilvl="7" w:tplc="EC2281C4">
      <w:numFmt w:val="none"/>
      <w:lvlText w:val=""/>
      <w:lvlJc w:val="left"/>
      <w:pPr>
        <w:tabs>
          <w:tab w:val="num" w:pos="360"/>
        </w:tabs>
      </w:pPr>
    </w:lvl>
    <w:lvl w:ilvl="8" w:tplc="BBC27F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0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3">
    <w:nsid w:val="7BA3717F"/>
    <w:multiLevelType w:val="hybridMultilevel"/>
    <w:tmpl w:val="BC3AA618"/>
    <w:lvl w:ilvl="0" w:tplc="FE583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9"/>
  </w:num>
  <w:num w:numId="5">
    <w:abstractNumId w:val="36"/>
  </w:num>
  <w:num w:numId="6">
    <w:abstractNumId w:val="36"/>
  </w:num>
  <w:num w:numId="7">
    <w:abstractNumId w:val="3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28"/>
  </w:num>
  <w:num w:numId="13">
    <w:abstractNumId w:val="18"/>
  </w:num>
  <w:num w:numId="14">
    <w:abstractNumId w:val="7"/>
  </w:num>
  <w:num w:numId="15">
    <w:abstractNumId w:val="10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34"/>
  </w:num>
  <w:num w:numId="23">
    <w:abstractNumId w:val="6"/>
  </w:num>
  <w:num w:numId="24">
    <w:abstractNumId w:val="25"/>
  </w:num>
  <w:num w:numId="25">
    <w:abstractNumId w:val="27"/>
  </w:num>
  <w:num w:numId="26">
    <w:abstractNumId w:val="20"/>
  </w:num>
  <w:num w:numId="27">
    <w:abstractNumId w:val="12"/>
  </w:num>
  <w:num w:numId="28">
    <w:abstractNumId w:val="38"/>
  </w:num>
  <w:num w:numId="29">
    <w:abstractNumId w:val="23"/>
  </w:num>
  <w:num w:numId="30">
    <w:abstractNumId w:val="30"/>
  </w:num>
  <w:num w:numId="31">
    <w:abstractNumId w:val="41"/>
  </w:num>
  <w:num w:numId="32">
    <w:abstractNumId w:val="37"/>
  </w:num>
  <w:num w:numId="33">
    <w:abstractNumId w:val="11"/>
  </w:num>
  <w:num w:numId="34">
    <w:abstractNumId w:val="40"/>
  </w:num>
  <w:num w:numId="35">
    <w:abstractNumId w:val="32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3B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6C1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5DE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5BC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4B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03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A7A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840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0BF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7C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3CB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A67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61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B7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2BD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0D2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716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8A2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ADE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BFC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CA2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20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B18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8E3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DC2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85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45E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00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2DA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3E0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94D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B8C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56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958"/>
    <w:rsid w:val="003C5B37"/>
    <w:rsid w:val="003C5B47"/>
    <w:rsid w:val="003C5E15"/>
    <w:rsid w:val="003C5EFB"/>
    <w:rsid w:val="003C5F19"/>
    <w:rsid w:val="003C602C"/>
    <w:rsid w:val="003C6102"/>
    <w:rsid w:val="003C6488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A73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57EF7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26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3FF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D7A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61F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C41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94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8D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3B26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13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8E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35E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88"/>
    <w:rsid w:val="006674D9"/>
    <w:rsid w:val="0066755D"/>
    <w:rsid w:val="006675B5"/>
    <w:rsid w:val="006676C9"/>
    <w:rsid w:val="0066778E"/>
    <w:rsid w:val="006677DD"/>
    <w:rsid w:val="0066791B"/>
    <w:rsid w:val="00667C5F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73B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27B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5D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04F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76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7C7"/>
    <w:rsid w:val="007527DA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27A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45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97F44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0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C0F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CB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0D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6C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03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2F02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C16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9CA"/>
    <w:rsid w:val="00960A25"/>
    <w:rsid w:val="00960D46"/>
    <w:rsid w:val="00960F38"/>
    <w:rsid w:val="00960FCE"/>
    <w:rsid w:val="00961246"/>
    <w:rsid w:val="0096146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CE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AD7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321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75F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0FD8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800"/>
    <w:rsid w:val="00A17A5C"/>
    <w:rsid w:val="00A17A95"/>
    <w:rsid w:val="00A17AE4"/>
    <w:rsid w:val="00A17AF8"/>
    <w:rsid w:val="00A17C3A"/>
    <w:rsid w:val="00A17D35"/>
    <w:rsid w:val="00A201A8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78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6FC4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47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3F1B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1BB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D0"/>
    <w:rsid w:val="00AD2FE2"/>
    <w:rsid w:val="00AD3174"/>
    <w:rsid w:val="00AD38CA"/>
    <w:rsid w:val="00AD393B"/>
    <w:rsid w:val="00AD3A0F"/>
    <w:rsid w:val="00AD3BF4"/>
    <w:rsid w:val="00AD3DBA"/>
    <w:rsid w:val="00AD3E3E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1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7EB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0D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3B3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A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41EB"/>
    <w:rsid w:val="00B9455D"/>
    <w:rsid w:val="00B9481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9B0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75"/>
    <w:rsid w:val="00BD03CB"/>
    <w:rsid w:val="00BD0556"/>
    <w:rsid w:val="00BD055C"/>
    <w:rsid w:val="00BD0A4A"/>
    <w:rsid w:val="00BD0BEE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7C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78D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074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3DF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C0B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38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41A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8B3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CCC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174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6F90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7D4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491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BB8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8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AA1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76D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87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02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2F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1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28F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6D5C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3BC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CC4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8E1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328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44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6D0"/>
    <w:rsid w:val="00F1388C"/>
    <w:rsid w:val="00F13AEE"/>
    <w:rsid w:val="00F13CA6"/>
    <w:rsid w:val="00F13EC4"/>
    <w:rsid w:val="00F13EDF"/>
    <w:rsid w:val="00F14372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46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84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3D9B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7F3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091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80E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3F5"/>
    <w:rsid w:val="00FA7405"/>
    <w:rsid w:val="00FA7689"/>
    <w:rsid w:val="00FA772D"/>
    <w:rsid w:val="00FA7BF1"/>
    <w:rsid w:val="00FA7CC9"/>
    <w:rsid w:val="00FB0132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32A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744D-F306-4352-93B2-EBDCFA8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user</cp:lastModifiedBy>
  <cp:revision>16</cp:revision>
  <cp:lastPrinted>2022-11-25T06:37:00Z</cp:lastPrinted>
  <dcterms:created xsi:type="dcterms:W3CDTF">2021-08-20T04:35:00Z</dcterms:created>
  <dcterms:modified xsi:type="dcterms:W3CDTF">2022-12-09T07:13:00Z</dcterms:modified>
</cp:coreProperties>
</file>